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EA0C" w14:textId="552026EC" w:rsidR="004F3AEE" w:rsidRPr="00940050" w:rsidRDefault="00851A90">
      <w:pPr>
        <w:pBdr>
          <w:bottom w:val="single" w:sz="6" w:space="0" w:color="FFFFFF"/>
        </w:pBdr>
        <w:spacing w:line="24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Tatiana Brimm</w:t>
      </w:r>
    </w:p>
    <w:p w14:paraId="1C9B7444" w14:textId="084D828C" w:rsidR="00040B78" w:rsidRPr="00940050" w:rsidRDefault="00040B78" w:rsidP="00040B78">
      <w:pPr>
        <w:pBdr>
          <w:bottom w:val="single" w:sz="6" w:space="0" w:color="000000"/>
        </w:pBdr>
        <w:spacing w:line="280" w:lineRule="atLeast"/>
        <w:jc w:val="center"/>
        <w:rPr>
          <w:color w:val="000000"/>
          <w:sz w:val="22"/>
          <w:szCs w:val="22"/>
        </w:rPr>
      </w:pPr>
      <w:r w:rsidRPr="00940050">
        <w:rPr>
          <w:color w:val="000000"/>
          <w:sz w:val="22"/>
          <w:szCs w:val="22"/>
        </w:rPr>
        <w:t xml:space="preserve">Atlanta, GA </w:t>
      </w:r>
      <w:r w:rsidR="00730361" w:rsidRPr="00940050">
        <w:rPr>
          <w:color w:val="000000"/>
          <w:sz w:val="22"/>
          <w:szCs w:val="22"/>
        </w:rPr>
        <w:t>|</w:t>
      </w:r>
      <w:r w:rsidRPr="00940050">
        <w:rPr>
          <w:color w:val="000000"/>
          <w:sz w:val="22"/>
          <w:szCs w:val="22"/>
        </w:rPr>
        <w:t xml:space="preserve"> 754-971-3388 | </w:t>
      </w:r>
      <w:hyperlink r:id="rId5" w:history="1">
        <w:r w:rsidR="00917C01" w:rsidRPr="00940050">
          <w:rPr>
            <w:rStyle w:val="Hyperlink"/>
            <w:sz w:val="22"/>
            <w:szCs w:val="22"/>
          </w:rPr>
          <w:t>Brimmtatiana@gmail.com</w:t>
        </w:r>
      </w:hyperlink>
      <w:r w:rsidR="00917C01" w:rsidRPr="00940050">
        <w:rPr>
          <w:color w:val="000000"/>
          <w:sz w:val="22"/>
          <w:szCs w:val="22"/>
        </w:rPr>
        <w:t xml:space="preserve"> | </w:t>
      </w:r>
      <w:hyperlink r:id="rId6" w:history="1">
        <w:r w:rsidR="00917C01" w:rsidRPr="00940050">
          <w:rPr>
            <w:rStyle w:val="Hyperlink"/>
            <w:sz w:val="22"/>
            <w:szCs w:val="22"/>
          </w:rPr>
          <w:t>Github.com/brimmt</w:t>
        </w:r>
      </w:hyperlink>
      <w:r w:rsidR="00940050">
        <w:rPr>
          <w:sz w:val="22"/>
          <w:szCs w:val="22"/>
        </w:rPr>
        <w:t xml:space="preserve"> | </w:t>
      </w:r>
      <w:hyperlink r:id="rId7" w:history="1">
        <w:r w:rsidR="00940050" w:rsidRPr="00940050">
          <w:rPr>
            <w:rStyle w:val="Hyperlink"/>
            <w:sz w:val="22"/>
            <w:szCs w:val="22"/>
          </w:rPr>
          <w:t>tatianabrimm.com</w:t>
        </w:r>
      </w:hyperlink>
    </w:p>
    <w:p w14:paraId="43D3D850" w14:textId="77777777" w:rsidR="00040B78" w:rsidRPr="00940050" w:rsidRDefault="00040B78" w:rsidP="00040B78">
      <w:pPr>
        <w:pBdr>
          <w:bottom w:val="single" w:sz="6" w:space="0" w:color="000000"/>
        </w:pBdr>
        <w:spacing w:line="280" w:lineRule="atLeast"/>
        <w:rPr>
          <w:color w:val="000000"/>
          <w:sz w:val="22"/>
          <w:szCs w:val="22"/>
        </w:rPr>
      </w:pPr>
    </w:p>
    <w:p w14:paraId="1C806A4B" w14:textId="77777777" w:rsidR="004F3AEE" w:rsidRPr="00940050" w:rsidRDefault="00000000">
      <w:pPr>
        <w:pBdr>
          <w:bottom w:val="single" w:sz="6" w:space="0" w:color="000000"/>
        </w:pBdr>
        <w:spacing w:line="280" w:lineRule="atLeast"/>
        <w:rPr>
          <w:b/>
          <w:bCs/>
        </w:rPr>
      </w:pPr>
      <w:r w:rsidRPr="00940050">
        <w:rPr>
          <w:b/>
          <w:bCs/>
        </w:rPr>
        <w:t>Education</w:t>
      </w:r>
    </w:p>
    <w:p w14:paraId="057A719A" w14:textId="311CBB4B" w:rsidR="004F3AEE" w:rsidRPr="00940050" w:rsidRDefault="00000000">
      <w:pPr>
        <w:spacing w:line="240" w:lineRule="atLeast"/>
        <w:rPr>
          <w:sz w:val="22"/>
          <w:szCs w:val="22"/>
        </w:rPr>
      </w:pPr>
      <w:r w:rsidRPr="00940050">
        <w:rPr>
          <w:rStyle w:val="fs15fw4undefined"/>
          <w:sz w:val="22"/>
          <w:szCs w:val="22"/>
        </w:rPr>
        <w:t>Georgia State University</w:t>
      </w:r>
      <w:r w:rsidR="00730361" w:rsidRPr="00940050">
        <w:rPr>
          <w:rStyle w:val="fs15fw4undefinedtdn"/>
          <w:sz w:val="22"/>
          <w:szCs w:val="22"/>
        </w:rPr>
        <w:t xml:space="preserve"> | </w:t>
      </w:r>
      <w:r w:rsidRPr="00940050">
        <w:rPr>
          <w:rStyle w:val="fs15fw4undefined"/>
          <w:sz w:val="22"/>
          <w:szCs w:val="22"/>
        </w:rPr>
        <w:t>Atlanta GA</w:t>
      </w:r>
    </w:p>
    <w:p w14:paraId="4564D6D2" w14:textId="2D657F70" w:rsidR="004F3AEE" w:rsidRPr="00940050" w:rsidRDefault="00000000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 w:rsidRPr="00940050">
        <w:rPr>
          <w:rStyle w:val="fs15fw6"/>
          <w:b/>
          <w:bCs/>
          <w:sz w:val="22"/>
          <w:szCs w:val="22"/>
        </w:rPr>
        <w:t>Bachelor of Interdisciplinary Studies</w:t>
      </w:r>
      <w:r w:rsidR="00027AE0" w:rsidRPr="00940050">
        <w:rPr>
          <w:rStyle w:val="fs15fw6undefinedtdn"/>
          <w:b/>
          <w:bCs/>
          <w:sz w:val="22"/>
          <w:szCs w:val="22"/>
        </w:rPr>
        <w:t xml:space="preserve"> in </w:t>
      </w:r>
      <w:r w:rsidRPr="00940050">
        <w:rPr>
          <w:rStyle w:val="fs15fw6"/>
          <w:b/>
          <w:bCs/>
          <w:sz w:val="22"/>
          <w:szCs w:val="22"/>
        </w:rPr>
        <w:t xml:space="preserve">Clinical </w:t>
      </w:r>
      <w:r w:rsidR="00730361" w:rsidRPr="00940050">
        <w:rPr>
          <w:rStyle w:val="fs15fw6"/>
          <w:b/>
          <w:bCs/>
          <w:sz w:val="22"/>
          <w:szCs w:val="22"/>
        </w:rPr>
        <w:t xml:space="preserve">Health </w:t>
      </w:r>
      <w:r w:rsidRPr="00940050">
        <w:rPr>
          <w:rStyle w:val="fs15fw6"/>
          <w:b/>
          <w:bCs/>
          <w:sz w:val="22"/>
          <w:szCs w:val="22"/>
        </w:rPr>
        <w:t>Informatics</w:t>
      </w:r>
      <w:r w:rsidRPr="00940050">
        <w:rPr>
          <w:rStyle w:val="fs15fw6text-right"/>
          <w:b/>
          <w:bCs/>
          <w:sz w:val="22"/>
          <w:szCs w:val="22"/>
        </w:rPr>
        <w:tab/>
      </w:r>
      <w:r w:rsidR="00040B78" w:rsidRPr="00940050">
        <w:rPr>
          <w:rStyle w:val="fs15fw6text-right"/>
          <w:b/>
          <w:bCs/>
          <w:i/>
          <w:iCs/>
          <w:sz w:val="22"/>
          <w:szCs w:val="22"/>
        </w:rPr>
        <w:t xml:space="preserve"> </w:t>
      </w:r>
      <w:r w:rsidR="004C4CAC" w:rsidRPr="00940050">
        <w:rPr>
          <w:rStyle w:val="fs15fw6text-right"/>
          <w:b/>
          <w:bCs/>
          <w:i/>
          <w:iCs/>
          <w:sz w:val="22"/>
          <w:szCs w:val="22"/>
        </w:rPr>
        <w:t>August</w:t>
      </w:r>
      <w:r w:rsidRPr="00940050">
        <w:rPr>
          <w:rStyle w:val="fs15fw6text-right"/>
          <w:b/>
          <w:bCs/>
          <w:i/>
          <w:iCs/>
          <w:sz w:val="22"/>
          <w:szCs w:val="22"/>
        </w:rPr>
        <w:t xml:space="preserve"> 2025</w:t>
      </w:r>
    </w:p>
    <w:p w14:paraId="10B81AAE" w14:textId="77777777" w:rsidR="004F3AEE" w:rsidRPr="00940050" w:rsidRDefault="00000000">
      <w:pPr>
        <w:spacing w:line="240" w:lineRule="atLeast"/>
        <w:rPr>
          <w:sz w:val="22"/>
          <w:szCs w:val="22"/>
        </w:rPr>
      </w:pPr>
      <w:r w:rsidRPr="00940050">
        <w:rPr>
          <w:sz w:val="22"/>
          <w:szCs w:val="22"/>
        </w:rPr>
        <w:t> </w:t>
      </w:r>
    </w:p>
    <w:p w14:paraId="01E44A00" w14:textId="6E51C54F" w:rsidR="004F3AEE" w:rsidRPr="00940050" w:rsidRDefault="00230248">
      <w:pPr>
        <w:pBdr>
          <w:bottom w:val="single" w:sz="6" w:space="0" w:color="000000"/>
        </w:pBdr>
        <w:spacing w:line="280" w:lineRule="atLeast"/>
        <w:rPr>
          <w:b/>
          <w:bCs/>
        </w:rPr>
      </w:pPr>
      <w:bookmarkStart w:id="0" w:name="_Hlk194324687"/>
      <w:r w:rsidRPr="00940050">
        <w:rPr>
          <w:b/>
          <w:bCs/>
        </w:rPr>
        <w:t>Job Experience</w:t>
      </w:r>
    </w:p>
    <w:bookmarkEnd w:id="0"/>
    <w:p w14:paraId="5BE981C5" w14:textId="34AFF1F4" w:rsidR="006C0A78" w:rsidRPr="00940050" w:rsidRDefault="0010062E" w:rsidP="006C0A78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proofErr w:type="spellStart"/>
      <w:r>
        <w:rPr>
          <w:rStyle w:val="fs15fw6overflow-hidden"/>
          <w:b/>
          <w:bCs/>
          <w:sz w:val="22"/>
          <w:szCs w:val="22"/>
        </w:rPr>
        <w:t>NevaraTech</w:t>
      </w:r>
      <w:proofErr w:type="spellEnd"/>
      <w:r>
        <w:rPr>
          <w:rStyle w:val="fs15fw6overflow-hidden"/>
          <w:b/>
          <w:bCs/>
          <w:sz w:val="22"/>
          <w:szCs w:val="22"/>
        </w:rPr>
        <w:t xml:space="preserve"> LLC</w:t>
      </w:r>
      <w:r w:rsidR="006C0A78" w:rsidRPr="00940050">
        <w:rPr>
          <w:rStyle w:val="fs15fw6text-right"/>
          <w:b/>
          <w:bCs/>
          <w:sz w:val="22"/>
          <w:szCs w:val="22"/>
        </w:rPr>
        <w:tab/>
      </w:r>
      <w:r w:rsidR="00523D57">
        <w:rPr>
          <w:rStyle w:val="fs15fw6text-rightoverflow-hidden"/>
          <w:b/>
          <w:bCs/>
          <w:sz w:val="22"/>
          <w:szCs w:val="22"/>
        </w:rPr>
        <w:t xml:space="preserve">August </w:t>
      </w:r>
      <w:r w:rsidR="00BA0838">
        <w:rPr>
          <w:rStyle w:val="fs15fw6text-rightoverflow-hidden"/>
          <w:b/>
          <w:bCs/>
          <w:sz w:val="22"/>
          <w:szCs w:val="22"/>
        </w:rPr>
        <w:t>2025</w:t>
      </w:r>
      <w:r w:rsidR="006C0A78" w:rsidRPr="00940050">
        <w:rPr>
          <w:rStyle w:val="fs15fw6text-rightoverflow-hidden"/>
          <w:b/>
          <w:bCs/>
          <w:sz w:val="22"/>
          <w:szCs w:val="22"/>
        </w:rPr>
        <w:t xml:space="preserve"> - Present</w:t>
      </w:r>
    </w:p>
    <w:p w14:paraId="28244E17" w14:textId="5D4A4831" w:rsidR="006C0A78" w:rsidRPr="00940050" w:rsidRDefault="0010062E" w:rsidP="006C0A78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overflow-hidden"/>
          <w:sz w:val="22"/>
          <w:szCs w:val="22"/>
        </w:rPr>
        <w:t>Founder</w:t>
      </w:r>
      <w:r w:rsidR="006C0A78" w:rsidRPr="00940050">
        <w:rPr>
          <w:rStyle w:val="fs15fw4"/>
          <w:sz w:val="22"/>
          <w:szCs w:val="22"/>
        </w:rPr>
        <w:tab/>
      </w:r>
      <w:r w:rsidR="00AE64E3" w:rsidRPr="00940050">
        <w:rPr>
          <w:rStyle w:val="fs15fw4overflow-hidden"/>
          <w:sz w:val="22"/>
          <w:szCs w:val="22"/>
        </w:rPr>
        <w:t>Remote</w:t>
      </w:r>
    </w:p>
    <w:p w14:paraId="6A13E379" w14:textId="272B0AC1" w:rsidR="0010062E" w:rsidRDefault="0049683D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49683D">
        <w:rPr>
          <w:color w:val="000000"/>
          <w:sz w:val="22"/>
          <w:szCs w:val="22"/>
        </w:rPr>
        <w:t xml:space="preserve">Founded and </w:t>
      </w:r>
      <w:r w:rsidR="002F0E6C" w:rsidRPr="0049683D">
        <w:rPr>
          <w:color w:val="000000"/>
          <w:sz w:val="22"/>
          <w:szCs w:val="22"/>
        </w:rPr>
        <w:t>operates</w:t>
      </w:r>
      <w:r w:rsidRPr="0049683D">
        <w:rPr>
          <w:color w:val="000000"/>
          <w:sz w:val="22"/>
          <w:szCs w:val="22"/>
        </w:rPr>
        <w:t xml:space="preserve"> a technology solutions company delivering end-to-end web and AI </w:t>
      </w:r>
      <w:proofErr w:type="gramStart"/>
      <w:r w:rsidRPr="0049683D">
        <w:rPr>
          <w:color w:val="000000"/>
          <w:sz w:val="22"/>
          <w:szCs w:val="22"/>
        </w:rPr>
        <w:t>services;</w:t>
      </w:r>
      <w:proofErr w:type="gramEnd"/>
      <w:r w:rsidRPr="0049683D">
        <w:rPr>
          <w:color w:val="000000"/>
          <w:sz w:val="22"/>
          <w:szCs w:val="22"/>
        </w:rPr>
        <w:t xml:space="preserve"> lead projects across all SDLC phase</w:t>
      </w:r>
      <w:r>
        <w:rPr>
          <w:color w:val="000000"/>
          <w:sz w:val="22"/>
          <w:szCs w:val="22"/>
        </w:rPr>
        <w:t>s.</w:t>
      </w:r>
    </w:p>
    <w:p w14:paraId="3E6AF581" w14:textId="70AC6491" w:rsidR="0010062E" w:rsidRPr="0049683D" w:rsidRDefault="0049683D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49683D">
        <w:rPr>
          <w:color w:val="000000"/>
          <w:sz w:val="22"/>
          <w:szCs w:val="22"/>
        </w:rPr>
        <w:t>Built complete technical foundations for clients, transforming scattered spreadsheets and manual processes into fully functioning databases, backends, frontends, and AI-integrated systems.</w:t>
      </w:r>
    </w:p>
    <w:p w14:paraId="7A1E9C8D" w14:textId="08AF4E2A" w:rsidR="006C0A78" w:rsidRPr="00CF15B7" w:rsidRDefault="0049683D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49683D">
        <w:rPr>
          <w:sz w:val="22"/>
          <w:szCs w:val="22"/>
        </w:rPr>
        <w:t xml:space="preserve">Built and deployed custom websites from scratch (HTML, CSS, Tailwind, JavaScript) with AI-powered backend features via RESTful and </w:t>
      </w:r>
      <w:proofErr w:type="spellStart"/>
      <w:r w:rsidRPr="0049683D">
        <w:rPr>
          <w:sz w:val="22"/>
          <w:szCs w:val="22"/>
        </w:rPr>
        <w:t>GraphQL</w:t>
      </w:r>
      <w:proofErr w:type="spellEnd"/>
      <w:r w:rsidRPr="0049683D">
        <w:rPr>
          <w:sz w:val="22"/>
          <w:szCs w:val="22"/>
        </w:rPr>
        <w:t xml:space="preserve"> API</w:t>
      </w:r>
      <w:r>
        <w:rPr>
          <w:sz w:val="22"/>
          <w:szCs w:val="22"/>
        </w:rPr>
        <w:t>s.</w:t>
      </w:r>
    </w:p>
    <w:p w14:paraId="49279BB0" w14:textId="2EEE836B" w:rsidR="00CF15B7" w:rsidRPr="00CF15B7" w:rsidRDefault="002F0E6C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2F0E6C">
        <w:rPr>
          <w:b/>
          <w:bCs/>
          <w:color w:val="000000"/>
          <w:sz w:val="22"/>
          <w:szCs w:val="22"/>
        </w:rPr>
        <w:t>Developed Job Seeker AI</w:t>
      </w:r>
      <w:r w:rsidRPr="002F0E6C">
        <w:rPr>
          <w:color w:val="000000"/>
          <w:sz w:val="22"/>
          <w:szCs w:val="22"/>
        </w:rPr>
        <w:t xml:space="preserve">, a SaaS product designed to reduce job application time by up to </w:t>
      </w:r>
      <w:r w:rsidRPr="002F0E6C">
        <w:rPr>
          <w:b/>
          <w:bCs/>
          <w:color w:val="000000"/>
          <w:sz w:val="22"/>
          <w:szCs w:val="22"/>
        </w:rPr>
        <w:t>70%</w:t>
      </w:r>
      <w:r w:rsidRPr="002F0E6C">
        <w:rPr>
          <w:color w:val="000000"/>
          <w:sz w:val="22"/>
          <w:szCs w:val="22"/>
        </w:rPr>
        <w:t xml:space="preserve">, and </w:t>
      </w:r>
      <w:r w:rsidRPr="002F0E6C">
        <w:rPr>
          <w:b/>
          <w:bCs/>
          <w:color w:val="000000"/>
          <w:sz w:val="22"/>
          <w:szCs w:val="22"/>
        </w:rPr>
        <w:t xml:space="preserve">created </w:t>
      </w:r>
      <w:proofErr w:type="spellStart"/>
      <w:r w:rsidRPr="002F0E6C">
        <w:rPr>
          <w:b/>
          <w:bCs/>
          <w:color w:val="000000"/>
          <w:sz w:val="22"/>
          <w:szCs w:val="22"/>
        </w:rPr>
        <w:t>BrimmBot</w:t>
      </w:r>
      <w:proofErr w:type="spellEnd"/>
      <w:r w:rsidRPr="002F0E6C">
        <w:rPr>
          <w:color w:val="000000"/>
          <w:sz w:val="22"/>
          <w:szCs w:val="22"/>
        </w:rPr>
        <w:t>, an AI chatbot business that can integrate into their systems.</w:t>
      </w:r>
    </w:p>
    <w:p w14:paraId="2F7CD948" w14:textId="176CE865" w:rsidR="00AE64E3" w:rsidRPr="00940050" w:rsidRDefault="0010062E" w:rsidP="00AE64E3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proofErr w:type="spellStart"/>
      <w:r>
        <w:rPr>
          <w:rStyle w:val="fs15fw6overflow-hidden"/>
          <w:b/>
          <w:bCs/>
          <w:sz w:val="22"/>
          <w:szCs w:val="22"/>
        </w:rPr>
        <w:t>GovSpeak</w:t>
      </w:r>
      <w:proofErr w:type="spellEnd"/>
      <w:r w:rsidR="00AE64E3" w:rsidRPr="00940050">
        <w:rPr>
          <w:rStyle w:val="fs15fw6text-right"/>
          <w:b/>
          <w:bCs/>
          <w:sz w:val="22"/>
          <w:szCs w:val="22"/>
        </w:rPr>
        <w:tab/>
      </w:r>
      <w:r w:rsidR="00BA0838">
        <w:rPr>
          <w:rStyle w:val="fs15fw6text-right"/>
          <w:b/>
          <w:bCs/>
          <w:sz w:val="22"/>
          <w:szCs w:val="22"/>
        </w:rPr>
        <w:t xml:space="preserve">         </w:t>
      </w:r>
      <w:r>
        <w:rPr>
          <w:rStyle w:val="fs15fw6text-rightoverflow-hidden"/>
          <w:b/>
          <w:bCs/>
          <w:sz w:val="22"/>
          <w:szCs w:val="22"/>
        </w:rPr>
        <w:t>July 2025</w:t>
      </w:r>
      <w:r w:rsidR="00AE64E3" w:rsidRPr="00940050">
        <w:rPr>
          <w:rStyle w:val="fs15fw6text-rightoverflow-hidden"/>
          <w:b/>
          <w:bCs/>
          <w:sz w:val="22"/>
          <w:szCs w:val="22"/>
        </w:rPr>
        <w:t xml:space="preserve"> - Present</w:t>
      </w:r>
    </w:p>
    <w:p w14:paraId="63A86D74" w14:textId="66469D75" w:rsidR="00AE64E3" w:rsidRPr="00940050" w:rsidRDefault="0010062E" w:rsidP="00AE64E3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overflow-hidden"/>
          <w:sz w:val="22"/>
          <w:szCs w:val="22"/>
        </w:rPr>
        <w:t>Full-Stack Software &amp; Data Engineer</w:t>
      </w:r>
      <w:r w:rsidR="00AE64E3" w:rsidRPr="00940050">
        <w:rPr>
          <w:rStyle w:val="fs15fw4"/>
          <w:sz w:val="22"/>
          <w:szCs w:val="22"/>
        </w:rPr>
        <w:tab/>
      </w:r>
      <w:r>
        <w:rPr>
          <w:rStyle w:val="fs15fw4overflow-hidden"/>
          <w:sz w:val="22"/>
          <w:szCs w:val="22"/>
        </w:rPr>
        <w:t>Remote</w:t>
      </w:r>
    </w:p>
    <w:p w14:paraId="4F7BF439" w14:textId="47585468" w:rsidR="00AE64E3" w:rsidRPr="002F0E6C" w:rsidRDefault="002F0E6C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Serve as sole developer for a SaaS-style analytics platform; independently manage project lifecycle from requirements to deployment.</w:t>
      </w:r>
    </w:p>
    <w:p w14:paraId="21872607" w14:textId="7C3E5763" w:rsidR="00F66412" w:rsidRPr="00F66412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Cleaned and formatted 80K+ rows of raw data for structured database integration; advised stakeholders on AWS, Firebase, and PostgreSQL for MVP scalability</w:t>
      </w:r>
      <w:r w:rsidR="00CF15B7" w:rsidRPr="002F0E6C">
        <w:rPr>
          <w:color w:val="000000"/>
          <w:sz w:val="22"/>
          <w:szCs w:val="22"/>
        </w:rPr>
        <w:t>.</w:t>
      </w:r>
      <w:r w:rsidR="00F66412">
        <w:rPr>
          <w:color w:val="000000"/>
          <w:sz w:val="22"/>
          <w:szCs w:val="22"/>
        </w:rPr>
        <w:br/>
      </w:r>
    </w:p>
    <w:p w14:paraId="1943915B" w14:textId="0324428B" w:rsidR="00AE64E3" w:rsidRPr="002F0E6C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Designed system architecture including authentication (OAuth), admin roles, and security layers to establish a scalable foundation.</w:t>
      </w:r>
      <w:r w:rsidR="007C0045" w:rsidRPr="002F0E6C">
        <w:rPr>
          <w:color w:val="000000"/>
          <w:sz w:val="22"/>
          <w:szCs w:val="22"/>
        </w:rPr>
        <w:br/>
      </w:r>
    </w:p>
    <w:p w14:paraId="18951288" w14:textId="03EC16EC" w:rsidR="007C0045" w:rsidRPr="007C0045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Guided stakeholders on version control and collaboration tools (GitHub, Jira, SharePoint) to streamline development and future team adoption</w:t>
      </w:r>
      <w:r>
        <w:rPr>
          <w:color w:val="000000"/>
          <w:sz w:val="22"/>
          <w:szCs w:val="22"/>
        </w:rPr>
        <w:t>.</w:t>
      </w:r>
    </w:p>
    <w:p w14:paraId="5770915E" w14:textId="512169CC" w:rsidR="0010062E" w:rsidRPr="00940050" w:rsidRDefault="0010062E" w:rsidP="0010062E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>
        <w:rPr>
          <w:rStyle w:val="fs15fw6overflow-hidden"/>
          <w:b/>
          <w:bCs/>
          <w:sz w:val="22"/>
          <w:szCs w:val="22"/>
        </w:rPr>
        <w:t>The Brand Development Group (BDG)</w:t>
      </w:r>
      <w:r w:rsidRPr="00940050">
        <w:rPr>
          <w:rStyle w:val="fs15fw6text-right"/>
          <w:b/>
          <w:bCs/>
          <w:sz w:val="22"/>
          <w:szCs w:val="22"/>
        </w:rPr>
        <w:tab/>
      </w:r>
      <w:r>
        <w:rPr>
          <w:rStyle w:val="fs15fw6text-right"/>
          <w:b/>
          <w:bCs/>
          <w:sz w:val="22"/>
          <w:szCs w:val="22"/>
        </w:rPr>
        <w:t xml:space="preserve">         </w:t>
      </w:r>
      <w:r w:rsidRPr="00940050">
        <w:rPr>
          <w:rStyle w:val="fs15fw6text-rightoverflow-hidden"/>
          <w:b/>
          <w:bCs/>
          <w:sz w:val="22"/>
          <w:szCs w:val="22"/>
        </w:rPr>
        <w:t>J</w:t>
      </w:r>
      <w:r>
        <w:rPr>
          <w:rStyle w:val="fs15fw6text-rightoverflow-hidden"/>
          <w:b/>
          <w:bCs/>
          <w:sz w:val="22"/>
          <w:szCs w:val="22"/>
        </w:rPr>
        <w:t>uly</w:t>
      </w:r>
      <w:r w:rsidRPr="00940050">
        <w:rPr>
          <w:rStyle w:val="fs15fw6text-rightoverflow-hidden"/>
          <w:b/>
          <w:bCs/>
          <w:sz w:val="22"/>
          <w:szCs w:val="22"/>
        </w:rPr>
        <w:t xml:space="preserve"> 202</w:t>
      </w:r>
      <w:r>
        <w:rPr>
          <w:rStyle w:val="fs15fw6text-rightoverflow-hidden"/>
          <w:b/>
          <w:bCs/>
          <w:sz w:val="22"/>
          <w:szCs w:val="22"/>
        </w:rPr>
        <w:t>5</w:t>
      </w:r>
      <w:r w:rsidRPr="00940050">
        <w:rPr>
          <w:rStyle w:val="fs15fw6text-rightoverflow-hidden"/>
          <w:b/>
          <w:bCs/>
          <w:sz w:val="22"/>
          <w:szCs w:val="22"/>
        </w:rPr>
        <w:t xml:space="preserve"> </w:t>
      </w:r>
      <w:r w:rsidR="00171D98">
        <w:rPr>
          <w:rStyle w:val="fs15fw6text-rightoverflow-hidden"/>
          <w:b/>
          <w:bCs/>
          <w:sz w:val="22"/>
          <w:szCs w:val="22"/>
        </w:rPr>
        <w:t>–</w:t>
      </w:r>
      <w:r w:rsidRPr="00940050">
        <w:rPr>
          <w:rStyle w:val="fs15fw6text-rightoverflow-hidden"/>
          <w:b/>
          <w:bCs/>
          <w:sz w:val="22"/>
          <w:szCs w:val="22"/>
        </w:rPr>
        <w:t xml:space="preserve"> </w:t>
      </w:r>
      <w:r w:rsidR="00171D98">
        <w:rPr>
          <w:rStyle w:val="fs15fw6text-rightoverflow-hidden"/>
          <w:b/>
          <w:bCs/>
          <w:sz w:val="22"/>
          <w:szCs w:val="22"/>
        </w:rPr>
        <w:t>September 2025</w:t>
      </w:r>
    </w:p>
    <w:p w14:paraId="1485B27F" w14:textId="4525F13D" w:rsidR="0010062E" w:rsidRPr="00940050" w:rsidRDefault="0010062E" w:rsidP="0010062E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overflow-hidden"/>
          <w:sz w:val="22"/>
          <w:szCs w:val="22"/>
        </w:rPr>
        <w:t>Jr. Ai Integration Engineer</w:t>
      </w:r>
      <w:r w:rsidRPr="00940050">
        <w:rPr>
          <w:rStyle w:val="fs15fw4"/>
          <w:sz w:val="22"/>
          <w:szCs w:val="22"/>
        </w:rPr>
        <w:tab/>
      </w:r>
      <w:r>
        <w:rPr>
          <w:rStyle w:val="fs15fw4overflow-hidden"/>
          <w:sz w:val="22"/>
          <w:szCs w:val="22"/>
        </w:rPr>
        <w:t>Remote</w:t>
      </w:r>
    </w:p>
    <w:p w14:paraId="681D6277" w14:textId="4F09D8C9" w:rsidR="0010062E" w:rsidRPr="002F0E6C" w:rsidRDefault="002F0E6C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 xml:space="preserve">Built BDG’s first internal lead generation system with Python pipelines (Playwright + </w:t>
      </w:r>
      <w:proofErr w:type="spellStart"/>
      <w:r w:rsidRPr="002F0E6C">
        <w:rPr>
          <w:color w:val="000000"/>
          <w:sz w:val="22"/>
          <w:szCs w:val="22"/>
        </w:rPr>
        <w:t>BeautifulSoup</w:t>
      </w:r>
      <w:proofErr w:type="spellEnd"/>
      <w:r w:rsidRPr="002F0E6C">
        <w:rPr>
          <w:color w:val="000000"/>
          <w:sz w:val="22"/>
          <w:szCs w:val="22"/>
        </w:rPr>
        <w:t>) and centralized database storage.</w:t>
      </w:r>
    </w:p>
    <w:p w14:paraId="4A574F23" w14:textId="3CD28D9B" w:rsidR="0010062E" w:rsidRPr="002F0E6C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Developed custom API routes to connect lead generation, CRM, and automation workflows, ensuring compliance and scalability.</w:t>
      </w:r>
      <w:r w:rsidR="0049683D" w:rsidRPr="002F0E6C">
        <w:rPr>
          <w:color w:val="000000"/>
          <w:sz w:val="22"/>
          <w:szCs w:val="22"/>
        </w:rPr>
        <w:br/>
      </w:r>
    </w:p>
    <w:p w14:paraId="1283DEBD" w14:textId="7FCB34BB" w:rsidR="0010062E" w:rsidRPr="002F0E6C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20639">
        <w:rPr>
          <w:b/>
          <w:bCs/>
          <w:color w:val="000000"/>
          <w:sz w:val="22"/>
          <w:szCs w:val="22"/>
        </w:rPr>
        <w:t>Created a central internal hub</w:t>
      </w:r>
      <w:r w:rsidRPr="002F0E6C">
        <w:rPr>
          <w:color w:val="000000"/>
          <w:sz w:val="22"/>
          <w:szCs w:val="22"/>
        </w:rPr>
        <w:t xml:space="preserve"> for CRM, media contacts, Proposal AI, and automation workflows, replacing manual processes and improving accuracy</w:t>
      </w:r>
      <w:r w:rsidR="0049683D" w:rsidRPr="002F0E6C">
        <w:rPr>
          <w:color w:val="000000"/>
          <w:sz w:val="22"/>
          <w:szCs w:val="22"/>
        </w:rPr>
        <w:t>.</w:t>
      </w:r>
      <w:r w:rsidR="0049683D" w:rsidRPr="002F0E6C">
        <w:rPr>
          <w:color w:val="000000"/>
          <w:sz w:val="22"/>
          <w:szCs w:val="22"/>
        </w:rPr>
        <w:br/>
      </w:r>
    </w:p>
    <w:p w14:paraId="15EAD306" w14:textId="63068F34" w:rsidR="0049683D" w:rsidRPr="002F0E6C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>Standardized client data into Supabase/Postgres for 100% centralized access; authored technical documentation (SRS, user guides, feedback loops) and introduced Agile methodologies for long-term scalabilit</w:t>
      </w:r>
      <w:r w:rsidR="0049683D" w:rsidRPr="002F0E6C">
        <w:rPr>
          <w:color w:val="000000"/>
          <w:sz w:val="22"/>
          <w:szCs w:val="22"/>
        </w:rPr>
        <w:t>y.</w:t>
      </w:r>
    </w:p>
    <w:p w14:paraId="6804B726" w14:textId="3278F7BC" w:rsidR="0010062E" w:rsidRPr="00940050" w:rsidRDefault="0010062E" w:rsidP="0010062E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>
        <w:rPr>
          <w:rStyle w:val="fs15fw6overflow-hidden"/>
          <w:b/>
          <w:bCs/>
          <w:sz w:val="22"/>
          <w:szCs w:val="22"/>
        </w:rPr>
        <w:t>SynsorMed</w:t>
      </w:r>
      <w:r w:rsidRPr="00940050">
        <w:rPr>
          <w:rStyle w:val="fs15fw6text-right"/>
          <w:b/>
          <w:bCs/>
          <w:sz w:val="22"/>
          <w:szCs w:val="22"/>
        </w:rPr>
        <w:tab/>
      </w:r>
      <w:r>
        <w:rPr>
          <w:rStyle w:val="fs15fw6text-right"/>
          <w:b/>
          <w:bCs/>
          <w:sz w:val="22"/>
          <w:szCs w:val="22"/>
        </w:rPr>
        <w:t xml:space="preserve">         </w:t>
      </w:r>
      <w:r>
        <w:rPr>
          <w:rStyle w:val="fs15fw6text-rightoverflow-hidden"/>
          <w:b/>
          <w:bCs/>
          <w:sz w:val="22"/>
          <w:szCs w:val="22"/>
        </w:rPr>
        <w:t>May</w:t>
      </w:r>
      <w:r w:rsidRPr="00940050">
        <w:rPr>
          <w:rStyle w:val="fs15fw6text-rightoverflow-hidden"/>
          <w:b/>
          <w:bCs/>
          <w:sz w:val="22"/>
          <w:szCs w:val="22"/>
        </w:rPr>
        <w:t xml:space="preserve"> 2023 - </w:t>
      </w:r>
      <w:r>
        <w:rPr>
          <w:rStyle w:val="fs15fw6text-rightoverflow-hidden"/>
          <w:b/>
          <w:bCs/>
          <w:sz w:val="22"/>
          <w:szCs w:val="22"/>
        </w:rPr>
        <w:t>July</w:t>
      </w:r>
    </w:p>
    <w:p w14:paraId="17F31961" w14:textId="3CA823F3" w:rsidR="0010062E" w:rsidRPr="00940050" w:rsidRDefault="0064701A" w:rsidP="0010062E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overflow-hidden"/>
          <w:sz w:val="22"/>
          <w:szCs w:val="22"/>
        </w:rPr>
        <w:t>Data Analyst</w:t>
      </w:r>
      <w:r w:rsidR="0010062E">
        <w:rPr>
          <w:rStyle w:val="fs15fw4overflow-hidden"/>
          <w:sz w:val="22"/>
          <w:szCs w:val="22"/>
        </w:rPr>
        <w:t xml:space="preserve"> Intern</w:t>
      </w:r>
      <w:r w:rsidRPr="0064701A">
        <w:t xml:space="preserve"> </w:t>
      </w:r>
      <w:r>
        <w:t>(</w:t>
      </w:r>
      <w:r w:rsidRPr="0064701A">
        <w:rPr>
          <w:sz w:val="22"/>
          <w:szCs w:val="22"/>
        </w:rPr>
        <w:t>AI/Automation Focus)</w:t>
      </w:r>
      <w:r w:rsidR="0010062E" w:rsidRPr="00940050">
        <w:rPr>
          <w:rStyle w:val="fs15fw4"/>
          <w:sz w:val="22"/>
          <w:szCs w:val="22"/>
        </w:rPr>
        <w:tab/>
      </w:r>
      <w:r w:rsidR="0010062E">
        <w:rPr>
          <w:rStyle w:val="fs15fw4overflow-hidden"/>
          <w:sz w:val="22"/>
          <w:szCs w:val="22"/>
        </w:rPr>
        <w:t>Remote</w:t>
      </w:r>
    </w:p>
    <w:p w14:paraId="64215948" w14:textId="0F95D73E" w:rsidR="0010062E" w:rsidRPr="00940050" w:rsidRDefault="002F0E6C" w:rsidP="00F66412">
      <w:pPr>
        <w:pStyle w:val="NormalWeb"/>
        <w:numPr>
          <w:ilvl w:val="0"/>
          <w:numId w:val="22"/>
        </w:numPr>
        <w:spacing w:before="0" w:beforeAutospacing="0" w:afterAutospacing="0"/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 xml:space="preserve">Created </w:t>
      </w:r>
      <w:r w:rsidRPr="002F0E6C">
        <w:rPr>
          <w:b/>
          <w:bCs/>
          <w:color w:val="000000"/>
          <w:sz w:val="22"/>
          <w:szCs w:val="22"/>
        </w:rPr>
        <w:t>technical documentation, requirement briefs, and presentations</w:t>
      </w:r>
      <w:r w:rsidRPr="002F0E6C">
        <w:rPr>
          <w:color w:val="000000"/>
          <w:sz w:val="22"/>
          <w:szCs w:val="22"/>
        </w:rPr>
        <w:t xml:space="preserve"> to support internal AI workflow initiative</w:t>
      </w:r>
      <w:r>
        <w:rPr>
          <w:color w:val="000000"/>
          <w:sz w:val="22"/>
          <w:szCs w:val="22"/>
        </w:rPr>
        <w:t>s.</w:t>
      </w:r>
    </w:p>
    <w:p w14:paraId="6E6AFE16" w14:textId="460B007D" w:rsidR="0010062E" w:rsidRPr="00940050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 xml:space="preserve">Built </w:t>
      </w:r>
      <w:r w:rsidRPr="002F0E6C">
        <w:rPr>
          <w:b/>
          <w:bCs/>
          <w:color w:val="000000"/>
          <w:sz w:val="22"/>
          <w:szCs w:val="22"/>
        </w:rPr>
        <w:t>proof-of-concept automation workflows</w:t>
      </w:r>
      <w:r w:rsidRPr="002F0E6C">
        <w:rPr>
          <w:color w:val="000000"/>
          <w:sz w:val="22"/>
          <w:szCs w:val="22"/>
        </w:rPr>
        <w:t xml:space="preserve"> using n8n and OpenAI for tasks such as email generation and content creatio</w:t>
      </w:r>
      <w:r>
        <w:rPr>
          <w:color w:val="000000"/>
          <w:sz w:val="22"/>
          <w:szCs w:val="22"/>
        </w:rPr>
        <w:t>n.</w:t>
      </w:r>
    </w:p>
    <w:p w14:paraId="5865E0DE" w14:textId="23AB9A6E" w:rsidR="0010062E" w:rsidRPr="00C20639" w:rsidRDefault="002F0E6C" w:rsidP="00F66412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2F0E6C">
        <w:rPr>
          <w:color w:val="000000"/>
          <w:sz w:val="22"/>
          <w:szCs w:val="22"/>
        </w:rPr>
        <w:t xml:space="preserve">Researched and tested </w:t>
      </w:r>
      <w:r w:rsidRPr="002F0E6C">
        <w:rPr>
          <w:b/>
          <w:bCs/>
          <w:color w:val="000000"/>
          <w:sz w:val="22"/>
          <w:szCs w:val="22"/>
        </w:rPr>
        <w:t>emerging AI tools</w:t>
      </w:r>
      <w:r w:rsidRPr="002F0E6C">
        <w:rPr>
          <w:color w:val="000000"/>
          <w:sz w:val="22"/>
          <w:szCs w:val="22"/>
        </w:rPr>
        <w:t xml:space="preserve"> (e.g., </w:t>
      </w:r>
      <w:proofErr w:type="spellStart"/>
      <w:r w:rsidRPr="002F0E6C">
        <w:rPr>
          <w:color w:val="000000"/>
          <w:sz w:val="22"/>
          <w:szCs w:val="22"/>
        </w:rPr>
        <w:t>LangChain</w:t>
      </w:r>
      <w:proofErr w:type="spellEnd"/>
      <w:r w:rsidRPr="002F0E6C">
        <w:rPr>
          <w:color w:val="000000"/>
          <w:sz w:val="22"/>
          <w:szCs w:val="22"/>
        </w:rPr>
        <w:t>, MCP) to guide the development of future custom automation syste</w:t>
      </w:r>
      <w:r>
        <w:rPr>
          <w:color w:val="000000"/>
          <w:sz w:val="22"/>
          <w:szCs w:val="22"/>
        </w:rPr>
        <w:t>ms.</w:t>
      </w:r>
    </w:p>
    <w:p w14:paraId="39BFECDF" w14:textId="30B74E63" w:rsidR="00230248" w:rsidRPr="00940050" w:rsidRDefault="00230248" w:rsidP="00230248">
      <w:pPr>
        <w:pBdr>
          <w:bottom w:val="single" w:sz="6" w:space="0" w:color="000000"/>
        </w:pBdr>
        <w:spacing w:line="280" w:lineRule="atLeast"/>
        <w:rPr>
          <w:b/>
          <w:bCs/>
        </w:rPr>
      </w:pPr>
      <w:r w:rsidRPr="00940050">
        <w:rPr>
          <w:b/>
          <w:bCs/>
        </w:rPr>
        <w:lastRenderedPageBreak/>
        <w:t>Projects</w:t>
      </w:r>
    </w:p>
    <w:p w14:paraId="051E5F05" w14:textId="00E6B095" w:rsidR="00261209" w:rsidRPr="00940050" w:rsidRDefault="004C4CAC" w:rsidP="00261209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bookmarkStart w:id="1" w:name="_Hlk195275542"/>
      <w:bookmarkStart w:id="2" w:name="_Hlk195275586"/>
      <w:r w:rsidRPr="00940050">
        <w:rPr>
          <w:b/>
          <w:bCs/>
          <w:sz w:val="22"/>
          <w:szCs w:val="22"/>
        </w:rPr>
        <w:t>Portfolio Website &amp; AI Assistant</w:t>
      </w:r>
      <w:r w:rsidR="00261209" w:rsidRPr="00940050">
        <w:rPr>
          <w:rStyle w:val="fs15fw6text-right"/>
          <w:b/>
          <w:bCs/>
          <w:sz w:val="22"/>
          <w:szCs w:val="22"/>
        </w:rPr>
        <w:tab/>
      </w:r>
    </w:p>
    <w:p w14:paraId="792FF863" w14:textId="5968EFEB" w:rsidR="00261209" w:rsidRPr="00940050" w:rsidRDefault="004C4CAC" w:rsidP="00261209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 w:rsidRPr="00940050">
        <w:rPr>
          <w:sz w:val="22"/>
          <w:szCs w:val="22"/>
        </w:rPr>
        <w:t>Personal Full-Stack Project</w:t>
      </w:r>
      <w:r w:rsidRPr="00940050">
        <w:rPr>
          <w:rStyle w:val="fs15fw4"/>
          <w:sz w:val="22"/>
          <w:szCs w:val="22"/>
        </w:rPr>
        <w:t xml:space="preserve">                                             </w:t>
      </w:r>
      <w:r w:rsidR="00261209" w:rsidRPr="00940050">
        <w:rPr>
          <w:rStyle w:val="fs15fw4"/>
          <w:sz w:val="22"/>
          <w:szCs w:val="22"/>
        </w:rPr>
        <w:t xml:space="preserve">                                                                       </w:t>
      </w:r>
      <w:r w:rsidR="00BA0838">
        <w:rPr>
          <w:rStyle w:val="fs15fw4"/>
          <w:sz w:val="22"/>
          <w:szCs w:val="22"/>
        </w:rPr>
        <w:t xml:space="preserve">                  </w:t>
      </w:r>
      <w:r w:rsidRPr="00940050">
        <w:rPr>
          <w:rStyle w:val="fs15fw4"/>
          <w:b/>
          <w:bCs/>
          <w:sz w:val="22"/>
          <w:szCs w:val="22"/>
        </w:rPr>
        <w:t>June</w:t>
      </w:r>
      <w:r w:rsidR="00261209" w:rsidRPr="00940050">
        <w:rPr>
          <w:rStyle w:val="fs15fw4"/>
          <w:b/>
          <w:bCs/>
          <w:sz w:val="22"/>
          <w:szCs w:val="22"/>
        </w:rPr>
        <w:t xml:space="preserve"> 2025</w:t>
      </w:r>
    </w:p>
    <w:p w14:paraId="233D95E7" w14:textId="56A90026" w:rsidR="00AE64E3" w:rsidRPr="00940050" w:rsidRDefault="00AE64E3" w:rsidP="00261209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940050">
        <w:rPr>
          <w:sz w:val="22"/>
          <w:szCs w:val="22"/>
        </w:rPr>
        <w:t xml:space="preserve">Designed a branded portfolio site using Tailwind CSS, </w:t>
      </w:r>
      <w:proofErr w:type="spellStart"/>
      <w:r w:rsidRPr="00940050">
        <w:rPr>
          <w:sz w:val="22"/>
          <w:szCs w:val="22"/>
        </w:rPr>
        <w:t>Vercel</w:t>
      </w:r>
      <w:proofErr w:type="spellEnd"/>
      <w:r w:rsidRPr="00940050">
        <w:rPr>
          <w:sz w:val="22"/>
          <w:szCs w:val="22"/>
        </w:rPr>
        <w:t>, and GitHub</w:t>
      </w:r>
    </w:p>
    <w:p w14:paraId="32441CDE" w14:textId="1045985F" w:rsidR="00AE64E3" w:rsidRPr="007F7ADA" w:rsidRDefault="007F7ADA" w:rsidP="00261209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 xml:space="preserve">Built </w:t>
      </w:r>
      <w:proofErr w:type="spellStart"/>
      <w:r w:rsidRPr="007F7ADA">
        <w:rPr>
          <w:sz w:val="22"/>
          <w:szCs w:val="22"/>
        </w:rPr>
        <w:t>BrimmBot</w:t>
      </w:r>
      <w:proofErr w:type="spellEnd"/>
      <w:r w:rsidRPr="007F7ADA">
        <w:rPr>
          <w:sz w:val="22"/>
          <w:szCs w:val="22"/>
        </w:rPr>
        <w:t>, an AI chatbot assistant using Fast API + OpenAI, integrated into the website for interactive Q&amp;A.</w:t>
      </w:r>
    </w:p>
    <w:p w14:paraId="5D7EB2C4" w14:textId="44D5EC16" w:rsidR="00AE64E3" w:rsidRPr="007F7ADA" w:rsidRDefault="007F7ADA" w:rsidP="007F7ADA">
      <w:pPr>
        <w:pStyle w:val="NormalWeb"/>
        <w:numPr>
          <w:ilvl w:val="0"/>
          <w:numId w:val="18"/>
        </w:numPr>
      </w:pPr>
      <w:r>
        <w:t>Embedded project showcases with Learn More pages, contact form logic, and theme-switching for a polished user experience.</w:t>
      </w:r>
    </w:p>
    <w:bookmarkEnd w:id="1"/>
    <w:bookmarkEnd w:id="2"/>
    <w:p w14:paraId="5348E6B2" w14:textId="293DF876" w:rsidR="004C4CAC" w:rsidRPr="00940050" w:rsidRDefault="004C4CAC" w:rsidP="004C4CAC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 w:rsidRPr="00940050">
        <w:rPr>
          <w:b/>
          <w:bCs/>
          <w:sz w:val="22"/>
          <w:szCs w:val="22"/>
        </w:rPr>
        <w:t>Healthcare Data Cleaning, Analysis &amp; AI Integration</w:t>
      </w:r>
      <w:r w:rsidRPr="00940050">
        <w:rPr>
          <w:rStyle w:val="fs15fw6text-right"/>
          <w:b/>
          <w:bCs/>
          <w:sz w:val="22"/>
          <w:szCs w:val="22"/>
        </w:rPr>
        <w:tab/>
      </w:r>
    </w:p>
    <w:p w14:paraId="2EC71494" w14:textId="50E94016" w:rsidR="004C4CAC" w:rsidRPr="00940050" w:rsidRDefault="004C4CAC" w:rsidP="004C4CAC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 w:rsidRPr="00940050">
        <w:rPr>
          <w:rStyle w:val="fs15fw4"/>
          <w:sz w:val="22"/>
          <w:szCs w:val="22"/>
        </w:rPr>
        <w:t xml:space="preserve">Capstone Project                                                                                                                                      </w:t>
      </w:r>
      <w:r w:rsidR="00BA0838">
        <w:rPr>
          <w:rStyle w:val="fs15fw4"/>
          <w:sz w:val="22"/>
          <w:szCs w:val="22"/>
        </w:rPr>
        <w:t xml:space="preserve">                </w:t>
      </w:r>
      <w:r w:rsidRPr="00940050">
        <w:rPr>
          <w:rStyle w:val="fs15fw4"/>
          <w:b/>
          <w:bCs/>
          <w:sz w:val="22"/>
          <w:szCs w:val="22"/>
        </w:rPr>
        <w:t>April 2025</w:t>
      </w:r>
    </w:p>
    <w:p w14:paraId="266D4A68" w14:textId="25AA5846" w:rsidR="004C4CAC" w:rsidRPr="00646652" w:rsidRDefault="004C4CAC" w:rsidP="004C4CAC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 w:rsidRPr="00646652">
        <w:rPr>
          <w:rStyle w:val="fs15fw4"/>
          <w:sz w:val="22"/>
          <w:szCs w:val="22"/>
        </w:rPr>
        <w:t>Cleaned and standardized a 50K+ row healthcare dataset in Excel using advanced formulas (e.g., XLOOKUP, PROPER, SUBSTITUTE) to prepare for analysis.</w:t>
      </w:r>
    </w:p>
    <w:p w14:paraId="4BED96B4" w14:textId="13093F03" w:rsidR="00940050" w:rsidRPr="00646652" w:rsidRDefault="00AE64E3" w:rsidP="004C4CAC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646652">
        <w:rPr>
          <w:sz w:val="22"/>
          <w:szCs w:val="22"/>
        </w:rPr>
        <w:t>Built Tableau and Power BI dashboards showing billing, performance, and trends</w:t>
      </w:r>
    </w:p>
    <w:p w14:paraId="7E63FF51" w14:textId="3DD7863D" w:rsidR="00963841" w:rsidRPr="00646652" w:rsidRDefault="00940050" w:rsidP="00963841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646652">
        <w:rPr>
          <w:sz w:val="22"/>
          <w:szCs w:val="22"/>
        </w:rPr>
        <w:t>Applied AI techniques in Python (Isolation Forest, Simple</w:t>
      </w:r>
      <w:r w:rsidR="007F7ADA">
        <w:rPr>
          <w:sz w:val="22"/>
          <w:szCs w:val="22"/>
        </w:rPr>
        <w:t xml:space="preserve"> </w:t>
      </w:r>
      <w:r w:rsidRPr="00646652">
        <w:rPr>
          <w:sz w:val="22"/>
          <w:szCs w:val="22"/>
        </w:rPr>
        <w:t>Imputer) for anomaly detection</w:t>
      </w:r>
    </w:p>
    <w:p w14:paraId="55AB1BBD" w14:textId="77777777" w:rsidR="00646652" w:rsidRPr="00646652" w:rsidRDefault="00940050" w:rsidP="00963841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646652">
        <w:rPr>
          <w:sz w:val="22"/>
          <w:szCs w:val="22"/>
        </w:rPr>
        <w:t>Designed compliance trackers and AI workflows to support healthcare consulting</w:t>
      </w:r>
    </w:p>
    <w:p w14:paraId="3C9583F1" w14:textId="77777777" w:rsidR="00646652" w:rsidRDefault="00646652" w:rsidP="00646652">
      <w:pPr>
        <w:pStyle w:val="ListParagraph"/>
        <w:tabs>
          <w:tab w:val="right" w:pos="10800"/>
        </w:tabs>
        <w:spacing w:line="240" w:lineRule="atLeast"/>
        <w:rPr>
          <w:sz w:val="22"/>
          <w:szCs w:val="22"/>
        </w:rPr>
      </w:pPr>
    </w:p>
    <w:p w14:paraId="2DDC208A" w14:textId="3B824CD3" w:rsidR="00646652" w:rsidRPr="00940050" w:rsidRDefault="00646652" w:rsidP="00646652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Seeker AI (In Development) </w:t>
      </w:r>
    </w:p>
    <w:p w14:paraId="70D90B0C" w14:textId="7E804B4D" w:rsidR="00646652" w:rsidRPr="00940050" w:rsidRDefault="00646652" w:rsidP="00646652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"/>
          <w:sz w:val="22"/>
          <w:szCs w:val="22"/>
        </w:rPr>
        <w:t xml:space="preserve">Saas </w:t>
      </w:r>
      <w:r w:rsidRPr="00940050">
        <w:rPr>
          <w:rStyle w:val="fs15fw4"/>
          <w:sz w:val="22"/>
          <w:szCs w:val="22"/>
        </w:rPr>
        <w:t>Pro</w:t>
      </w:r>
      <w:r>
        <w:rPr>
          <w:rStyle w:val="fs15fw4"/>
          <w:sz w:val="22"/>
          <w:szCs w:val="22"/>
        </w:rPr>
        <w:t>duct</w:t>
      </w:r>
      <w:r w:rsidRPr="00940050">
        <w:rPr>
          <w:rStyle w:val="fs15fw4"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Style w:val="fs15fw4"/>
          <w:sz w:val="22"/>
          <w:szCs w:val="22"/>
        </w:rPr>
        <w:t xml:space="preserve">                        </w:t>
      </w:r>
      <w:r>
        <w:rPr>
          <w:rStyle w:val="fs15fw4"/>
          <w:b/>
          <w:bCs/>
          <w:sz w:val="22"/>
          <w:szCs w:val="22"/>
        </w:rPr>
        <w:t xml:space="preserve">June </w:t>
      </w:r>
      <w:r w:rsidRPr="00940050">
        <w:rPr>
          <w:rStyle w:val="fs15fw4"/>
          <w:b/>
          <w:bCs/>
          <w:sz w:val="22"/>
          <w:szCs w:val="22"/>
        </w:rPr>
        <w:t>2025</w:t>
      </w:r>
    </w:p>
    <w:p w14:paraId="30214323" w14:textId="77777777" w:rsidR="00646652" w:rsidRPr="007F7ADA" w:rsidRDefault="00646652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>Developing a SaaS product to reduce job application time by up to 70% using automation + AI-assisted workflows.</w:t>
      </w:r>
    </w:p>
    <w:p w14:paraId="0972E1E8" w14:textId="541F7889" w:rsidR="00646652" w:rsidRPr="007F7ADA" w:rsidRDefault="00646652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>Architected backend with Fast</w:t>
      </w:r>
      <w:r w:rsidR="007F7ADA">
        <w:rPr>
          <w:sz w:val="22"/>
          <w:szCs w:val="22"/>
        </w:rPr>
        <w:t xml:space="preserve"> </w:t>
      </w:r>
      <w:r w:rsidRPr="007F7ADA">
        <w:rPr>
          <w:sz w:val="22"/>
          <w:szCs w:val="22"/>
        </w:rPr>
        <w:t>API + Supabase; prototyping frontend with Tailwind + JavaScript.</w:t>
      </w:r>
    </w:p>
    <w:p w14:paraId="298C59E9" w14:textId="2C478AAA" w:rsidR="00646652" w:rsidRPr="007F7ADA" w:rsidRDefault="002C2955" w:rsidP="002C2955">
      <w:pPr>
        <w:pStyle w:val="NormalWeb"/>
        <w:numPr>
          <w:ilvl w:val="0"/>
          <w:numId w:val="18"/>
        </w:numPr>
      </w:pPr>
      <w:r w:rsidRPr="007F7ADA">
        <w:t xml:space="preserve">Planning deployment on </w:t>
      </w:r>
      <w:r w:rsidRPr="007F7ADA">
        <w:rPr>
          <w:rStyle w:val="Strong"/>
          <w:b w:val="0"/>
          <w:bCs w:val="0"/>
        </w:rPr>
        <w:t>AWS EC2</w:t>
      </w:r>
      <w:r w:rsidRPr="007F7ADA">
        <w:rPr>
          <w:b/>
          <w:bCs/>
        </w:rPr>
        <w:t>,</w:t>
      </w:r>
      <w:r w:rsidRPr="007F7ADA">
        <w:t xml:space="preserve"> with scalable multi-user authentication, resume parsing, and job-matching features</w:t>
      </w:r>
      <w:r w:rsidR="00646652" w:rsidRPr="007F7ADA">
        <w:rPr>
          <w:sz w:val="22"/>
          <w:szCs w:val="22"/>
        </w:rPr>
        <w:t>.</w:t>
      </w:r>
    </w:p>
    <w:p w14:paraId="67442778" w14:textId="54563850" w:rsidR="00646652" w:rsidRPr="00940050" w:rsidRDefault="00646652" w:rsidP="00646652">
      <w:pPr>
        <w:tabs>
          <w:tab w:val="right" w:pos="10800"/>
        </w:tabs>
        <w:spacing w:line="240" w:lineRule="atLeast"/>
        <w:rPr>
          <w:rStyle w:val="fs15fw6text-righ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Proposal AI (In Development) </w:t>
      </w:r>
    </w:p>
    <w:p w14:paraId="3CAB13C4" w14:textId="65BD2E69" w:rsidR="00646652" w:rsidRPr="00940050" w:rsidRDefault="00646652" w:rsidP="00646652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>
        <w:rPr>
          <w:rStyle w:val="fs15fw4"/>
          <w:sz w:val="22"/>
          <w:szCs w:val="22"/>
        </w:rPr>
        <w:t>Saas</w:t>
      </w:r>
      <w:r w:rsidR="002C2955">
        <w:rPr>
          <w:rStyle w:val="fs15fw4"/>
          <w:sz w:val="22"/>
          <w:szCs w:val="22"/>
        </w:rPr>
        <w:t xml:space="preserve"> Product </w:t>
      </w:r>
      <w:r w:rsidRPr="00940050">
        <w:rPr>
          <w:rStyle w:val="fs15fw4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Style w:val="fs15fw4"/>
          <w:sz w:val="22"/>
          <w:szCs w:val="22"/>
        </w:rPr>
        <w:t xml:space="preserve">                    </w:t>
      </w:r>
      <w:r>
        <w:rPr>
          <w:rStyle w:val="fs15fw4"/>
          <w:b/>
          <w:bCs/>
          <w:sz w:val="22"/>
          <w:szCs w:val="22"/>
        </w:rPr>
        <w:t xml:space="preserve">August </w:t>
      </w:r>
      <w:r w:rsidRPr="00940050">
        <w:rPr>
          <w:rStyle w:val="fs15fw4"/>
          <w:b/>
          <w:bCs/>
          <w:sz w:val="22"/>
          <w:szCs w:val="22"/>
        </w:rPr>
        <w:t>2025</w:t>
      </w:r>
    </w:p>
    <w:p w14:paraId="0A2212A2" w14:textId="05100F16" w:rsidR="00646652" w:rsidRPr="007F7ADA" w:rsidRDefault="00646652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 xml:space="preserve">Designing an AI-assisted proposal system that ingests PDF/DOCX, extracts key requirements, and drafts client-ready proposals using </w:t>
      </w:r>
      <w:r w:rsidR="007F7ADA" w:rsidRPr="007F7ADA">
        <w:rPr>
          <w:sz w:val="22"/>
          <w:szCs w:val="22"/>
        </w:rPr>
        <w:t>Fast API</w:t>
      </w:r>
      <w:r w:rsidRPr="007F7ADA">
        <w:rPr>
          <w:sz w:val="22"/>
          <w:szCs w:val="22"/>
        </w:rPr>
        <w:t xml:space="preserve"> + OpenAI, with human-in-the-loop review and versioning. </w:t>
      </w:r>
    </w:p>
    <w:p w14:paraId="58318ED1" w14:textId="69FF6038" w:rsidR="00646652" w:rsidRPr="007F7ADA" w:rsidRDefault="002C2955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>Orchestrating automation via n8n, storing templates/drafts in Supabase/PostgreSQL; prototyping a React + Tailwind UI for a SaaS-style experience.</w:t>
      </w:r>
    </w:p>
    <w:p w14:paraId="75C9BBC7" w14:textId="5814A3BA" w:rsidR="002C2955" w:rsidRPr="007F7ADA" w:rsidRDefault="002C2955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>Planning deployment on AWS (EC2) for scalability and production readiness.</w:t>
      </w:r>
    </w:p>
    <w:p w14:paraId="74E37CF5" w14:textId="16AEC6E7" w:rsidR="00646652" w:rsidRPr="007F7ADA" w:rsidRDefault="00646652" w:rsidP="00646652">
      <w:pPr>
        <w:pStyle w:val="ListParagraph"/>
        <w:numPr>
          <w:ilvl w:val="0"/>
          <w:numId w:val="18"/>
        </w:numPr>
        <w:tabs>
          <w:tab w:val="right" w:pos="10800"/>
        </w:tabs>
        <w:spacing w:line="240" w:lineRule="atLeast"/>
        <w:rPr>
          <w:sz w:val="22"/>
          <w:szCs w:val="22"/>
        </w:rPr>
      </w:pPr>
      <w:r w:rsidRPr="007F7ADA">
        <w:rPr>
          <w:sz w:val="22"/>
          <w:szCs w:val="22"/>
        </w:rPr>
        <w:t>Target impact: cut proposal prep time 50–70% and standardize branding across teams.</w:t>
      </w:r>
    </w:p>
    <w:p w14:paraId="020C8E31" w14:textId="08057D78" w:rsidR="004F3AEE" w:rsidRPr="00646652" w:rsidRDefault="00917C01" w:rsidP="00646652">
      <w:pPr>
        <w:tabs>
          <w:tab w:val="right" w:pos="10800"/>
        </w:tabs>
        <w:spacing w:line="240" w:lineRule="atLeast"/>
        <w:rPr>
          <w:rStyle w:val="fs15fw4"/>
          <w:sz w:val="22"/>
          <w:szCs w:val="22"/>
        </w:rPr>
      </w:pPr>
      <w:r w:rsidRPr="00646652">
        <w:rPr>
          <w:rStyle w:val="fs15fw4"/>
          <w:sz w:val="22"/>
          <w:szCs w:val="22"/>
        </w:rPr>
        <w:tab/>
      </w:r>
    </w:p>
    <w:p w14:paraId="4D635BE0" w14:textId="62728C31" w:rsidR="004F3AEE" w:rsidRPr="00940050" w:rsidRDefault="00040B78">
      <w:pPr>
        <w:pBdr>
          <w:bottom w:val="single" w:sz="6" w:space="0" w:color="000000"/>
        </w:pBdr>
        <w:spacing w:line="280" w:lineRule="atLeast"/>
        <w:rPr>
          <w:b/>
          <w:bCs/>
          <w:sz w:val="22"/>
          <w:szCs w:val="22"/>
        </w:rPr>
      </w:pPr>
      <w:r w:rsidRPr="00940050">
        <w:rPr>
          <w:b/>
          <w:bCs/>
          <w:sz w:val="22"/>
          <w:szCs w:val="22"/>
        </w:rPr>
        <w:t>Technical Skills</w:t>
      </w:r>
    </w:p>
    <w:p w14:paraId="1757BEDD" w14:textId="745B9421" w:rsidR="00AD4738" w:rsidRPr="00AD4738" w:rsidRDefault="00AD4738" w:rsidP="005274E7">
      <w:pPr>
        <w:pStyle w:val="NormalWeb"/>
        <w:numPr>
          <w:ilvl w:val="0"/>
          <w:numId w:val="11"/>
        </w:numPr>
        <w:spacing w:before="0" w:beforeAutospacing="0"/>
        <w:rPr>
          <w:color w:val="000000"/>
          <w:sz w:val="22"/>
          <w:szCs w:val="22"/>
        </w:rPr>
      </w:pPr>
      <w:r w:rsidRPr="00AD4738">
        <w:rPr>
          <w:b/>
          <w:bCs/>
          <w:color w:val="000000"/>
          <w:sz w:val="22"/>
          <w:szCs w:val="22"/>
        </w:rPr>
        <w:t xml:space="preserve">Programming: </w:t>
      </w:r>
      <w:r w:rsidRPr="005656BF">
        <w:rPr>
          <w:color w:val="000000"/>
          <w:sz w:val="22"/>
          <w:szCs w:val="22"/>
        </w:rPr>
        <w:t>Python (</w:t>
      </w:r>
      <w:proofErr w:type="spellStart"/>
      <w:r w:rsidRPr="005656BF">
        <w:rPr>
          <w:color w:val="000000"/>
          <w:sz w:val="22"/>
          <w:szCs w:val="22"/>
        </w:rPr>
        <w:t>FastAPI</w:t>
      </w:r>
      <w:proofErr w:type="spellEnd"/>
      <w:r w:rsidRPr="005656BF">
        <w:rPr>
          <w:color w:val="000000"/>
          <w:sz w:val="22"/>
          <w:szCs w:val="22"/>
        </w:rPr>
        <w:t xml:space="preserve">, </w:t>
      </w:r>
      <w:proofErr w:type="spellStart"/>
      <w:r w:rsidRPr="005656BF">
        <w:rPr>
          <w:color w:val="000000"/>
          <w:sz w:val="22"/>
          <w:szCs w:val="22"/>
        </w:rPr>
        <w:t>Pydantic</w:t>
      </w:r>
      <w:proofErr w:type="spellEnd"/>
      <w:r w:rsidRPr="005656BF">
        <w:rPr>
          <w:color w:val="000000"/>
          <w:sz w:val="22"/>
          <w:szCs w:val="22"/>
        </w:rPr>
        <w:t>, OOP), JavaScript, HTML</w:t>
      </w:r>
      <w:r w:rsidR="001473A6">
        <w:rPr>
          <w:color w:val="000000"/>
          <w:sz w:val="22"/>
          <w:szCs w:val="22"/>
        </w:rPr>
        <w:t>/</w:t>
      </w:r>
      <w:r w:rsidRPr="005656BF">
        <w:rPr>
          <w:color w:val="000000"/>
          <w:sz w:val="22"/>
          <w:szCs w:val="22"/>
        </w:rPr>
        <w:t>CSS</w:t>
      </w:r>
      <w:r w:rsidR="001473A6">
        <w:rPr>
          <w:color w:val="000000"/>
          <w:sz w:val="22"/>
          <w:szCs w:val="22"/>
        </w:rPr>
        <w:t xml:space="preserve"> (</w:t>
      </w:r>
      <w:r w:rsidRPr="005656BF">
        <w:rPr>
          <w:color w:val="000000"/>
          <w:sz w:val="22"/>
          <w:szCs w:val="22"/>
        </w:rPr>
        <w:t>Tailwind</w:t>
      </w:r>
      <w:r w:rsidR="001473A6">
        <w:rPr>
          <w:color w:val="000000"/>
          <w:sz w:val="22"/>
          <w:szCs w:val="22"/>
        </w:rPr>
        <w:t>)</w:t>
      </w:r>
      <w:r w:rsidRPr="005656BF">
        <w:rPr>
          <w:color w:val="000000"/>
          <w:sz w:val="22"/>
          <w:szCs w:val="22"/>
        </w:rPr>
        <w:t>, Git/GitHub, Basic in C</w:t>
      </w:r>
    </w:p>
    <w:p w14:paraId="6E7967C4" w14:textId="38564634" w:rsidR="005656BF" w:rsidRDefault="00AD4738" w:rsidP="00300A72">
      <w:pPr>
        <w:pStyle w:val="NormalWeb"/>
        <w:numPr>
          <w:ilvl w:val="0"/>
          <w:numId w:val="11"/>
        </w:numPr>
        <w:spacing w:before="0" w:beforeAutospacing="0"/>
        <w:rPr>
          <w:b/>
          <w:bCs/>
          <w:color w:val="000000"/>
          <w:sz w:val="22"/>
          <w:szCs w:val="22"/>
        </w:rPr>
      </w:pPr>
      <w:r w:rsidRPr="00AD4738">
        <w:rPr>
          <w:b/>
          <w:bCs/>
          <w:color w:val="000000"/>
          <w:sz w:val="22"/>
          <w:szCs w:val="22"/>
        </w:rPr>
        <w:t>Data &amp; Visualization:</w:t>
      </w:r>
      <w:r w:rsidRPr="005656BF">
        <w:rPr>
          <w:color w:val="000000"/>
          <w:sz w:val="22"/>
          <w:szCs w:val="22"/>
        </w:rPr>
        <w:t xml:space="preserve"> SQL, PostgreSQL, Supabase, Pandas</w:t>
      </w:r>
      <w:r w:rsidR="001473A6">
        <w:rPr>
          <w:color w:val="000000"/>
          <w:sz w:val="22"/>
          <w:szCs w:val="22"/>
        </w:rPr>
        <w:t>/</w:t>
      </w:r>
      <w:r w:rsidRPr="005656BF">
        <w:rPr>
          <w:color w:val="000000"/>
          <w:sz w:val="22"/>
          <w:szCs w:val="22"/>
        </w:rPr>
        <w:t>NumPy, Excel, Tableau, Power BI</w:t>
      </w:r>
    </w:p>
    <w:p w14:paraId="21678E42" w14:textId="77777777" w:rsidR="005656BF" w:rsidRPr="005656BF" w:rsidRDefault="005656BF" w:rsidP="00535DCF">
      <w:pPr>
        <w:pStyle w:val="NormalWeb"/>
        <w:numPr>
          <w:ilvl w:val="0"/>
          <w:numId w:val="11"/>
        </w:numPr>
        <w:spacing w:before="0" w:beforeAutospacing="0"/>
        <w:rPr>
          <w:b/>
          <w:bCs/>
          <w:color w:val="000000"/>
          <w:sz w:val="22"/>
          <w:szCs w:val="22"/>
        </w:rPr>
      </w:pPr>
      <w:r w:rsidRPr="005656BF">
        <w:rPr>
          <w:b/>
          <w:bCs/>
          <w:sz w:val="22"/>
          <w:szCs w:val="22"/>
        </w:rPr>
        <w:t xml:space="preserve">AI &amp; Automation: </w:t>
      </w:r>
      <w:r w:rsidRPr="005656BF">
        <w:rPr>
          <w:sz w:val="22"/>
          <w:szCs w:val="22"/>
        </w:rPr>
        <w:t xml:space="preserve">OpenAI API, Claude (Anthropic), </w:t>
      </w:r>
      <w:proofErr w:type="spellStart"/>
      <w:r w:rsidRPr="005656BF">
        <w:rPr>
          <w:sz w:val="22"/>
          <w:szCs w:val="22"/>
        </w:rPr>
        <w:t>LangChain</w:t>
      </w:r>
      <w:proofErr w:type="spellEnd"/>
      <w:r w:rsidRPr="005656BF">
        <w:rPr>
          <w:sz w:val="22"/>
          <w:szCs w:val="22"/>
        </w:rPr>
        <w:t>, n8n, RESTful/</w:t>
      </w:r>
      <w:proofErr w:type="spellStart"/>
      <w:r w:rsidRPr="005656BF">
        <w:rPr>
          <w:sz w:val="22"/>
          <w:szCs w:val="22"/>
        </w:rPr>
        <w:t>GraphQL</w:t>
      </w:r>
      <w:proofErr w:type="spellEnd"/>
      <w:r w:rsidRPr="005656BF">
        <w:rPr>
          <w:sz w:val="22"/>
          <w:szCs w:val="22"/>
        </w:rPr>
        <w:t xml:space="preserve"> APIs</w:t>
      </w:r>
    </w:p>
    <w:p w14:paraId="3F17E223" w14:textId="13D439CD" w:rsidR="00300A72" w:rsidRPr="005274E7" w:rsidRDefault="005656BF" w:rsidP="00535DCF">
      <w:pPr>
        <w:pStyle w:val="NormalWeb"/>
        <w:numPr>
          <w:ilvl w:val="0"/>
          <w:numId w:val="11"/>
        </w:numPr>
        <w:spacing w:before="0" w:beforeAutospacing="0"/>
        <w:rPr>
          <w:b/>
          <w:bCs/>
          <w:color w:val="000000"/>
          <w:sz w:val="22"/>
          <w:szCs w:val="22"/>
        </w:rPr>
      </w:pPr>
      <w:r w:rsidRPr="005656BF">
        <w:rPr>
          <w:b/>
          <w:bCs/>
          <w:sz w:val="22"/>
          <w:szCs w:val="22"/>
        </w:rPr>
        <w:t xml:space="preserve">Deployment &amp; Tools: </w:t>
      </w:r>
      <w:r w:rsidRPr="005656BF">
        <w:rPr>
          <w:sz w:val="22"/>
          <w:szCs w:val="22"/>
        </w:rPr>
        <w:t xml:space="preserve">AWS EC2, Docker, </w:t>
      </w:r>
      <w:proofErr w:type="spellStart"/>
      <w:r w:rsidRPr="005656BF">
        <w:rPr>
          <w:sz w:val="22"/>
          <w:szCs w:val="22"/>
        </w:rPr>
        <w:t>Vercel</w:t>
      </w:r>
      <w:proofErr w:type="spellEnd"/>
      <w:r w:rsidRPr="005656BF">
        <w:rPr>
          <w:sz w:val="22"/>
          <w:szCs w:val="22"/>
        </w:rPr>
        <w:t xml:space="preserve">, Render, </w:t>
      </w:r>
      <w:proofErr w:type="spellStart"/>
      <w:r w:rsidRPr="005656BF">
        <w:rPr>
          <w:sz w:val="22"/>
          <w:szCs w:val="22"/>
        </w:rPr>
        <w:t>DBeaver</w:t>
      </w:r>
      <w:proofErr w:type="spellEnd"/>
    </w:p>
    <w:p w14:paraId="4F0E8461" w14:textId="66299C47" w:rsidR="00040B78" w:rsidRPr="00940050" w:rsidRDefault="00040B78" w:rsidP="00040B78">
      <w:pPr>
        <w:pBdr>
          <w:bottom w:val="single" w:sz="6" w:space="0" w:color="000000"/>
        </w:pBdr>
        <w:spacing w:line="280" w:lineRule="atLeast"/>
        <w:rPr>
          <w:b/>
          <w:bCs/>
          <w:sz w:val="22"/>
          <w:szCs w:val="22"/>
        </w:rPr>
      </w:pPr>
      <w:r w:rsidRPr="00940050">
        <w:rPr>
          <w:b/>
          <w:bCs/>
          <w:sz w:val="22"/>
          <w:szCs w:val="22"/>
        </w:rPr>
        <w:t>Certifications</w:t>
      </w:r>
    </w:p>
    <w:p w14:paraId="7C26D3DB" w14:textId="25740C6B" w:rsidR="00C173C0" w:rsidRDefault="00C173C0" w:rsidP="00040B78">
      <w:pPr>
        <w:pStyle w:val="NormalWeb"/>
        <w:numPr>
          <w:ilvl w:val="0"/>
          <w:numId w:val="13"/>
        </w:numPr>
        <w:spacing w:before="0" w:beforeAutospacing="0"/>
        <w:rPr>
          <w:color w:val="000000"/>
          <w:sz w:val="22"/>
          <w:szCs w:val="22"/>
        </w:rPr>
      </w:pPr>
      <w:r w:rsidRPr="00C173C0">
        <w:rPr>
          <w:color w:val="000000"/>
          <w:sz w:val="22"/>
          <w:szCs w:val="22"/>
        </w:rPr>
        <w:t xml:space="preserve">LinkedIn Learning: </w:t>
      </w:r>
      <w:r w:rsidRPr="00C173C0">
        <w:rPr>
          <w:i/>
          <w:iCs/>
          <w:color w:val="000000"/>
          <w:sz w:val="22"/>
          <w:szCs w:val="22"/>
        </w:rPr>
        <w:t>Develop Your Data Analysis Skills</w:t>
      </w:r>
      <w:r w:rsidRPr="00C173C0">
        <w:rPr>
          <w:color w:val="000000"/>
          <w:sz w:val="22"/>
          <w:szCs w:val="22"/>
        </w:rPr>
        <w:t xml:space="preserve"> (L</w:t>
      </w:r>
      <w:r w:rsidR="002F018B">
        <w:rPr>
          <w:color w:val="000000"/>
          <w:sz w:val="22"/>
          <w:szCs w:val="22"/>
        </w:rPr>
        <w:t>inkedIn</w:t>
      </w:r>
      <w:r w:rsidRPr="00C173C0">
        <w:rPr>
          <w:color w:val="000000"/>
          <w:sz w:val="22"/>
          <w:szCs w:val="22"/>
        </w:rPr>
        <w:t>, Jul 2025)</w:t>
      </w:r>
    </w:p>
    <w:p w14:paraId="490CF6D4" w14:textId="3A7A1CAE" w:rsidR="00C173C0" w:rsidRDefault="00C173C0" w:rsidP="00040B78">
      <w:pPr>
        <w:pStyle w:val="NormalWeb"/>
        <w:numPr>
          <w:ilvl w:val="0"/>
          <w:numId w:val="13"/>
        </w:numPr>
        <w:spacing w:before="0" w:beforeAutospacing="0"/>
        <w:rPr>
          <w:color w:val="000000"/>
          <w:sz w:val="22"/>
          <w:szCs w:val="22"/>
        </w:rPr>
      </w:pPr>
      <w:r w:rsidRPr="00C173C0">
        <w:rPr>
          <w:color w:val="000000"/>
          <w:sz w:val="22"/>
          <w:szCs w:val="22"/>
        </w:rPr>
        <w:t xml:space="preserve">LinkedIn Learning: </w:t>
      </w:r>
      <w:r w:rsidRPr="00C173C0">
        <w:rPr>
          <w:i/>
          <w:iCs/>
          <w:color w:val="000000"/>
          <w:sz w:val="22"/>
          <w:szCs w:val="22"/>
        </w:rPr>
        <w:t>Become a Data Analytics Specialist</w:t>
      </w:r>
      <w:r w:rsidRPr="00C173C0">
        <w:rPr>
          <w:color w:val="000000"/>
          <w:sz w:val="22"/>
          <w:szCs w:val="22"/>
        </w:rPr>
        <w:t xml:space="preserve"> (L</w:t>
      </w:r>
      <w:r w:rsidR="002F018B">
        <w:rPr>
          <w:color w:val="000000"/>
          <w:sz w:val="22"/>
          <w:szCs w:val="22"/>
        </w:rPr>
        <w:t>inkedIn</w:t>
      </w:r>
      <w:r w:rsidRPr="00C173C0">
        <w:rPr>
          <w:color w:val="000000"/>
          <w:sz w:val="22"/>
          <w:szCs w:val="22"/>
        </w:rPr>
        <w:t>, Jul 2025)</w:t>
      </w:r>
    </w:p>
    <w:p w14:paraId="25D80A57" w14:textId="18512EF3" w:rsidR="00C173C0" w:rsidRDefault="00C173C0" w:rsidP="00040B78">
      <w:pPr>
        <w:pStyle w:val="NormalWeb"/>
        <w:numPr>
          <w:ilvl w:val="0"/>
          <w:numId w:val="13"/>
        </w:numPr>
        <w:spacing w:before="0" w:beforeAutospacing="0"/>
        <w:rPr>
          <w:color w:val="000000"/>
          <w:sz w:val="22"/>
          <w:szCs w:val="22"/>
        </w:rPr>
      </w:pPr>
      <w:r w:rsidRPr="00C173C0">
        <w:rPr>
          <w:color w:val="000000"/>
          <w:sz w:val="22"/>
          <w:szCs w:val="22"/>
        </w:rPr>
        <w:t xml:space="preserve">LinkedIn Learning: </w:t>
      </w:r>
      <w:r w:rsidRPr="00C173C0">
        <w:rPr>
          <w:i/>
          <w:iCs/>
          <w:color w:val="000000"/>
          <w:sz w:val="22"/>
          <w:szCs w:val="22"/>
        </w:rPr>
        <w:t>Certified Analytics Professional (CAP) Cert Prep</w:t>
      </w:r>
      <w:r w:rsidRPr="00C173C0">
        <w:rPr>
          <w:color w:val="000000"/>
          <w:sz w:val="22"/>
          <w:szCs w:val="22"/>
        </w:rPr>
        <w:t xml:space="preserve"> (</w:t>
      </w:r>
      <w:r w:rsidR="002F018B">
        <w:rPr>
          <w:color w:val="000000"/>
          <w:sz w:val="22"/>
          <w:szCs w:val="22"/>
        </w:rPr>
        <w:t>LinkedIn</w:t>
      </w:r>
      <w:r w:rsidRPr="00C173C0">
        <w:rPr>
          <w:color w:val="000000"/>
          <w:sz w:val="22"/>
          <w:szCs w:val="22"/>
        </w:rPr>
        <w:t>, Jul 2025)</w:t>
      </w:r>
    </w:p>
    <w:p w14:paraId="7A5E7B8C" w14:textId="7194FFD0" w:rsidR="00040B78" w:rsidRPr="00940050" w:rsidRDefault="00040B78" w:rsidP="00040B78">
      <w:pPr>
        <w:pStyle w:val="NormalWeb"/>
        <w:numPr>
          <w:ilvl w:val="0"/>
          <w:numId w:val="13"/>
        </w:numPr>
        <w:spacing w:before="0" w:beforeAutospacing="0"/>
        <w:rPr>
          <w:color w:val="000000"/>
          <w:sz w:val="22"/>
          <w:szCs w:val="22"/>
        </w:rPr>
      </w:pPr>
      <w:r w:rsidRPr="00940050">
        <w:rPr>
          <w:color w:val="000000"/>
          <w:sz w:val="22"/>
          <w:szCs w:val="22"/>
        </w:rPr>
        <w:t>Microsoft Project 2021 &amp; Project Online Desktop Essential Training (LinkedIn, Jan 2024)</w:t>
      </w:r>
    </w:p>
    <w:p w14:paraId="15B690AA" w14:textId="77777777" w:rsidR="00040B78" w:rsidRPr="00940050" w:rsidRDefault="00040B78" w:rsidP="00040B78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940050">
        <w:rPr>
          <w:color w:val="000000"/>
          <w:sz w:val="22"/>
          <w:szCs w:val="22"/>
        </w:rPr>
        <w:t>Python for Non-Programmers (LinkedIn, June 2024)</w:t>
      </w:r>
    </w:p>
    <w:p w14:paraId="291634D0" w14:textId="6458F4FF" w:rsidR="004F3AEE" w:rsidRDefault="00040B78" w:rsidP="00BA0838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940050">
        <w:rPr>
          <w:color w:val="000000"/>
          <w:sz w:val="22"/>
          <w:szCs w:val="22"/>
        </w:rPr>
        <w:t>The Complete SQL Bootcamp (Udemy, Dec 2024)</w:t>
      </w:r>
    </w:p>
    <w:p w14:paraId="3AE6EF35" w14:textId="67BD880A" w:rsidR="00C173C0" w:rsidRPr="00BA0838" w:rsidRDefault="00C173C0" w:rsidP="00BA0838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C173C0">
        <w:rPr>
          <w:i/>
          <w:iCs/>
          <w:color w:val="000000"/>
          <w:sz w:val="22"/>
          <w:szCs w:val="22"/>
        </w:rPr>
        <w:t>Planned</w:t>
      </w:r>
      <w:r w:rsidRPr="00C173C0">
        <w:rPr>
          <w:color w:val="000000"/>
          <w:sz w:val="22"/>
          <w:szCs w:val="22"/>
        </w:rPr>
        <w:t>: PCEP – Certified Entry-Level Python Programmer (2025)</w:t>
      </w:r>
    </w:p>
    <w:sectPr w:rsidR="00C173C0" w:rsidRPr="00BA0838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BD6B74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9AB6B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1A52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A8E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508A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C6C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1C42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94A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FE9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F4A433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632C1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7C7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369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42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6669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E05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A2D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7A6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594B444"/>
    <w:lvl w:ilvl="0" w:tplc="01EAED9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 w:themeColor="text1"/>
      </w:rPr>
    </w:lvl>
    <w:lvl w:ilvl="1" w:tplc="E4120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BCE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168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70A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B801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2E1F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3E65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3C9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7C81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EE79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3CF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5C80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801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B49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5A4A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BA0A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F07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B78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B6F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DEF0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BC6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EEF5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AE14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0A81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C416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E4C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B54A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8C6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B69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F4C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2471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3E38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FE6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1EF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464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900F2B"/>
    <w:multiLevelType w:val="multilevel"/>
    <w:tmpl w:val="0ECE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01046"/>
    <w:multiLevelType w:val="multilevel"/>
    <w:tmpl w:val="0996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97C3B"/>
    <w:multiLevelType w:val="multilevel"/>
    <w:tmpl w:val="620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E3AF3"/>
    <w:multiLevelType w:val="multilevel"/>
    <w:tmpl w:val="5BB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058B6"/>
    <w:multiLevelType w:val="hybridMultilevel"/>
    <w:tmpl w:val="85C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D0212"/>
    <w:multiLevelType w:val="multilevel"/>
    <w:tmpl w:val="4A96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22B90"/>
    <w:multiLevelType w:val="multilevel"/>
    <w:tmpl w:val="E21A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D7953"/>
    <w:multiLevelType w:val="multilevel"/>
    <w:tmpl w:val="53E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F5957"/>
    <w:multiLevelType w:val="multilevel"/>
    <w:tmpl w:val="57D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55D64"/>
    <w:multiLevelType w:val="multilevel"/>
    <w:tmpl w:val="23C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D5CA4"/>
    <w:multiLevelType w:val="multilevel"/>
    <w:tmpl w:val="7DDA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06F56"/>
    <w:multiLevelType w:val="hybridMultilevel"/>
    <w:tmpl w:val="68924482"/>
    <w:lvl w:ilvl="0" w:tplc="1CFAF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31B8D"/>
    <w:multiLevelType w:val="multilevel"/>
    <w:tmpl w:val="67A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20E27"/>
    <w:multiLevelType w:val="multilevel"/>
    <w:tmpl w:val="5142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231056">
    <w:abstractNumId w:val="0"/>
  </w:num>
  <w:num w:numId="2" w16cid:durableId="1058624494">
    <w:abstractNumId w:val="1"/>
  </w:num>
  <w:num w:numId="3" w16cid:durableId="1353266877">
    <w:abstractNumId w:val="2"/>
  </w:num>
  <w:num w:numId="4" w16cid:durableId="929045266">
    <w:abstractNumId w:val="3"/>
  </w:num>
  <w:num w:numId="5" w16cid:durableId="424545313">
    <w:abstractNumId w:val="4"/>
  </w:num>
  <w:num w:numId="6" w16cid:durableId="1145008309">
    <w:abstractNumId w:val="5"/>
  </w:num>
  <w:num w:numId="7" w16cid:durableId="1713071213">
    <w:abstractNumId w:val="12"/>
  </w:num>
  <w:num w:numId="8" w16cid:durableId="1392073965">
    <w:abstractNumId w:val="13"/>
  </w:num>
  <w:num w:numId="9" w16cid:durableId="1127358352">
    <w:abstractNumId w:val="11"/>
  </w:num>
  <w:num w:numId="10" w16cid:durableId="2143381222">
    <w:abstractNumId w:val="16"/>
  </w:num>
  <w:num w:numId="11" w16cid:durableId="1675183829">
    <w:abstractNumId w:val="8"/>
  </w:num>
  <w:num w:numId="12" w16cid:durableId="74598110">
    <w:abstractNumId w:val="6"/>
  </w:num>
  <w:num w:numId="13" w16cid:durableId="382952126">
    <w:abstractNumId w:val="15"/>
  </w:num>
  <w:num w:numId="14" w16cid:durableId="211230124">
    <w:abstractNumId w:val="19"/>
  </w:num>
  <w:num w:numId="15" w16cid:durableId="1296908787">
    <w:abstractNumId w:val="7"/>
  </w:num>
  <w:num w:numId="16" w16cid:durableId="975449902">
    <w:abstractNumId w:val="7"/>
  </w:num>
  <w:num w:numId="17" w16cid:durableId="1654680305">
    <w:abstractNumId w:val="19"/>
  </w:num>
  <w:num w:numId="18" w16cid:durableId="1654799243">
    <w:abstractNumId w:val="10"/>
  </w:num>
  <w:num w:numId="19" w16cid:durableId="92938209">
    <w:abstractNumId w:val="9"/>
  </w:num>
  <w:num w:numId="20" w16cid:durableId="2070810094">
    <w:abstractNumId w:val="18"/>
  </w:num>
  <w:num w:numId="21" w16cid:durableId="432676183">
    <w:abstractNumId w:val="14"/>
  </w:num>
  <w:num w:numId="22" w16cid:durableId="1815021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AEE"/>
    <w:rsid w:val="00027AE0"/>
    <w:rsid w:val="00040336"/>
    <w:rsid w:val="00040B78"/>
    <w:rsid w:val="000D5D70"/>
    <w:rsid w:val="0010062E"/>
    <w:rsid w:val="00122A80"/>
    <w:rsid w:val="0013492C"/>
    <w:rsid w:val="001473A6"/>
    <w:rsid w:val="00171D98"/>
    <w:rsid w:val="0019039A"/>
    <w:rsid w:val="001C148E"/>
    <w:rsid w:val="001F72CC"/>
    <w:rsid w:val="00224232"/>
    <w:rsid w:val="00230248"/>
    <w:rsid w:val="00261209"/>
    <w:rsid w:val="00296710"/>
    <w:rsid w:val="00297DCA"/>
    <w:rsid w:val="002C2955"/>
    <w:rsid w:val="002F018B"/>
    <w:rsid w:val="002F0E6C"/>
    <w:rsid w:val="00300A72"/>
    <w:rsid w:val="003A5B57"/>
    <w:rsid w:val="003F5926"/>
    <w:rsid w:val="00430B99"/>
    <w:rsid w:val="00476D71"/>
    <w:rsid w:val="0049683D"/>
    <w:rsid w:val="004C4CAC"/>
    <w:rsid w:val="004C4ED9"/>
    <w:rsid w:val="004D3916"/>
    <w:rsid w:val="004E0910"/>
    <w:rsid w:val="004E1B14"/>
    <w:rsid w:val="004F3AEE"/>
    <w:rsid w:val="00523D57"/>
    <w:rsid w:val="005274E7"/>
    <w:rsid w:val="00555C2E"/>
    <w:rsid w:val="005656BF"/>
    <w:rsid w:val="00566B09"/>
    <w:rsid w:val="00594600"/>
    <w:rsid w:val="005D0167"/>
    <w:rsid w:val="005F6320"/>
    <w:rsid w:val="00600AB8"/>
    <w:rsid w:val="006115A8"/>
    <w:rsid w:val="00630C94"/>
    <w:rsid w:val="00646652"/>
    <w:rsid w:val="0064701A"/>
    <w:rsid w:val="0065724C"/>
    <w:rsid w:val="00681761"/>
    <w:rsid w:val="006904F3"/>
    <w:rsid w:val="006B20B7"/>
    <w:rsid w:val="006C0A78"/>
    <w:rsid w:val="006D62D1"/>
    <w:rsid w:val="006E7A54"/>
    <w:rsid w:val="00730361"/>
    <w:rsid w:val="007A37A1"/>
    <w:rsid w:val="007C0045"/>
    <w:rsid w:val="007F7ADA"/>
    <w:rsid w:val="00834B8C"/>
    <w:rsid w:val="00851A90"/>
    <w:rsid w:val="00864C8F"/>
    <w:rsid w:val="00871044"/>
    <w:rsid w:val="00877C3D"/>
    <w:rsid w:val="00880448"/>
    <w:rsid w:val="008D021C"/>
    <w:rsid w:val="008D49B2"/>
    <w:rsid w:val="00904424"/>
    <w:rsid w:val="009050DE"/>
    <w:rsid w:val="00917C01"/>
    <w:rsid w:val="00940050"/>
    <w:rsid w:val="00957B41"/>
    <w:rsid w:val="00963841"/>
    <w:rsid w:val="0098238E"/>
    <w:rsid w:val="009A0B5D"/>
    <w:rsid w:val="00A36C45"/>
    <w:rsid w:val="00A43F7C"/>
    <w:rsid w:val="00AD4738"/>
    <w:rsid w:val="00AE64E3"/>
    <w:rsid w:val="00B635E3"/>
    <w:rsid w:val="00BA0838"/>
    <w:rsid w:val="00BA6F62"/>
    <w:rsid w:val="00C113CE"/>
    <w:rsid w:val="00C173C0"/>
    <w:rsid w:val="00C20639"/>
    <w:rsid w:val="00C31846"/>
    <w:rsid w:val="00C40927"/>
    <w:rsid w:val="00CC79FA"/>
    <w:rsid w:val="00CF15B7"/>
    <w:rsid w:val="00D04ACC"/>
    <w:rsid w:val="00D14DF8"/>
    <w:rsid w:val="00D2463F"/>
    <w:rsid w:val="00D3694E"/>
    <w:rsid w:val="00D5417A"/>
    <w:rsid w:val="00DA30FA"/>
    <w:rsid w:val="00E8034F"/>
    <w:rsid w:val="00E84BB1"/>
    <w:rsid w:val="00EF56C2"/>
    <w:rsid w:val="00F66412"/>
    <w:rsid w:val="00F8283D"/>
    <w:rsid w:val="00FC13F5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D95B"/>
  <w15:docId w15:val="{6B3F4BE4-C2C5-48E8-B25F-072F4F2E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78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5fw4undefinedtdn">
    <w:name w:val="fs15 fw4 undefined tdn"/>
    <w:basedOn w:val="DefaultParagraphFont"/>
  </w:style>
  <w:style w:type="character" w:customStyle="1" w:styleId="fs15fw4undefined">
    <w:name w:val="fs15 fw4 undefined"/>
    <w:basedOn w:val="DefaultParagraphFont"/>
  </w:style>
  <w:style w:type="character" w:customStyle="1" w:styleId="fs15fw6undefinedtdn">
    <w:name w:val="fs15 fw6 undefined tdn"/>
    <w:basedOn w:val="DefaultParagraphFont"/>
  </w:style>
  <w:style w:type="character" w:customStyle="1" w:styleId="fs15fw6">
    <w:name w:val="fs15 fw6"/>
    <w:basedOn w:val="DefaultParagraphFont"/>
  </w:style>
  <w:style w:type="character" w:customStyle="1" w:styleId="fs15fw6text-right">
    <w:name w:val="fs15 fw6 text-right"/>
    <w:basedOn w:val="DefaultParagraphFont"/>
  </w:style>
  <w:style w:type="character" w:customStyle="1" w:styleId="fs15fw4overflow-hidden">
    <w:name w:val="fs15 fw4 overflow-hidden"/>
    <w:basedOn w:val="DefaultParagraphFont"/>
  </w:style>
  <w:style w:type="character" w:customStyle="1" w:styleId="fs15fw6overflow-hidden">
    <w:name w:val="fs15 fw6 overflow-hidden"/>
    <w:basedOn w:val="DefaultParagraphFont"/>
  </w:style>
  <w:style w:type="character" w:customStyle="1" w:styleId="fs15fw6text-rightoverflow-hidden">
    <w:name w:val="fs15 fw6 text-right overflow-hidden"/>
    <w:basedOn w:val="DefaultParagraphFont"/>
  </w:style>
  <w:style w:type="character" w:customStyle="1" w:styleId="fs15fw4">
    <w:name w:val="fs15 fw4"/>
    <w:basedOn w:val="DefaultParagraphFont"/>
  </w:style>
  <w:style w:type="character" w:styleId="Hyperlink">
    <w:name w:val="Hyperlink"/>
    <w:basedOn w:val="DefaultParagraphFont"/>
    <w:uiPriority w:val="99"/>
    <w:unhideWhenUsed/>
    <w:rsid w:val="00297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03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0B78"/>
    <w:rPr>
      <w:b/>
      <w:bCs/>
    </w:rPr>
  </w:style>
  <w:style w:type="paragraph" w:styleId="NormalWeb">
    <w:name w:val="Normal (Web)"/>
    <w:basedOn w:val="Normal"/>
    <w:uiPriority w:val="99"/>
    <w:unhideWhenUsed/>
    <w:rsid w:val="00040B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40B78"/>
  </w:style>
  <w:style w:type="character" w:styleId="FollowedHyperlink">
    <w:name w:val="FollowedHyperlink"/>
    <w:basedOn w:val="DefaultParagraphFont"/>
    <w:uiPriority w:val="99"/>
    <w:semiHidden/>
    <w:unhideWhenUsed/>
    <w:rsid w:val="00566B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tianabrimm.co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brimmt/La_Crimes_Data" TargetMode="External"/><Relationship Id="rId5" Type="http://schemas.openxmlformats.org/officeDocument/2006/relationships/hyperlink" Target="mailto:Brimmtatia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Tatiana Brimm</dc:creator>
  <cp:keywords/>
  <dc:description/>
  <cp:lastModifiedBy>Tatiana Brimm</cp:lastModifiedBy>
  <cp:revision>2</cp:revision>
  <cp:lastPrinted>2025-04-11T19:04:00Z</cp:lastPrinted>
  <dcterms:created xsi:type="dcterms:W3CDTF">2025-09-13T12:18:00Z</dcterms:created>
  <dcterms:modified xsi:type="dcterms:W3CDTF">2025-09-13T12:18:00Z</dcterms:modified>
</cp:coreProperties>
</file>